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50458" w14:textId="77777777" w:rsidR="008E5877" w:rsidRPr="006D4B0E" w:rsidRDefault="006D0052">
      <w:pPr>
        <w:spacing w:before="51"/>
        <w:ind w:left="3510" w:right="3771"/>
        <w:jc w:val="center"/>
        <w:rPr>
          <w:rFonts w:ascii="Calibri" w:eastAsia="Calibri" w:hAnsi="Calibri" w:cs="Calibri"/>
          <w:color w:val="0070C0"/>
          <w:sz w:val="24"/>
          <w:szCs w:val="24"/>
        </w:rPr>
      </w:pPr>
      <w:r w:rsidRPr="006D4B0E">
        <w:rPr>
          <w:rFonts w:ascii="Calibri" w:eastAsia="Calibri" w:hAnsi="Calibri" w:cs="Calibri"/>
          <w:b/>
          <w:color w:val="0070C0"/>
          <w:sz w:val="24"/>
          <w:szCs w:val="24"/>
        </w:rPr>
        <w:t>Author Declaration Form</w:t>
      </w:r>
    </w:p>
    <w:p w14:paraId="4A8464DB" w14:textId="64E817B9" w:rsidR="008E5877" w:rsidRDefault="006D0052">
      <w:pPr>
        <w:spacing w:before="43" w:line="275" w:lineRule="auto"/>
        <w:ind w:left="1577" w:right="183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Academic Sessions of the Faculty of Medicine 202</w:t>
      </w:r>
      <w:r w:rsidR="008511FD">
        <w:rPr>
          <w:rFonts w:ascii="Calibri" w:eastAsia="Calibri" w:hAnsi="Calibri" w:cs="Calibri"/>
          <w:b/>
          <w:sz w:val="24"/>
          <w:szCs w:val="24"/>
        </w:rPr>
        <w:t>5</w:t>
      </w:r>
      <w:r>
        <w:rPr>
          <w:rFonts w:ascii="Calibri" w:eastAsia="Calibri" w:hAnsi="Calibri" w:cs="Calibri"/>
          <w:b/>
          <w:sz w:val="24"/>
          <w:szCs w:val="24"/>
        </w:rPr>
        <w:t xml:space="preserve"> (FMAS 202</w:t>
      </w:r>
      <w:r w:rsidR="008511FD">
        <w:rPr>
          <w:rFonts w:ascii="Calibri" w:eastAsia="Calibri" w:hAnsi="Calibri" w:cs="Calibri"/>
          <w:b/>
          <w:sz w:val="24"/>
          <w:szCs w:val="24"/>
        </w:rPr>
        <w:t>5</w:t>
      </w:r>
      <w:r>
        <w:rPr>
          <w:rFonts w:ascii="Calibri" w:eastAsia="Calibri" w:hAnsi="Calibri" w:cs="Calibri"/>
          <w:b/>
          <w:sz w:val="24"/>
          <w:szCs w:val="24"/>
        </w:rPr>
        <w:t>) University of Ruhuna</w:t>
      </w:r>
    </w:p>
    <w:p w14:paraId="541E0AF0" w14:textId="77777777" w:rsidR="008E5877" w:rsidRDefault="008E5877">
      <w:pPr>
        <w:spacing w:before="7" w:line="120" w:lineRule="exact"/>
        <w:rPr>
          <w:sz w:val="13"/>
          <w:szCs w:val="13"/>
        </w:rPr>
      </w:pPr>
    </w:p>
    <w:p w14:paraId="1F9669D0" w14:textId="77777777" w:rsidR="008E5877" w:rsidRDefault="008E5877">
      <w:pPr>
        <w:spacing w:line="200" w:lineRule="exact"/>
      </w:pPr>
    </w:p>
    <w:p w14:paraId="6866151F" w14:textId="77777777" w:rsidR="008E5877" w:rsidRDefault="008E5877">
      <w:pPr>
        <w:spacing w:line="200" w:lineRule="exact"/>
      </w:pPr>
    </w:p>
    <w:p w14:paraId="2F4527D2" w14:textId="77777777" w:rsidR="008E5877" w:rsidRDefault="006D0052">
      <w:pPr>
        <w:ind w:left="1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Title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f the abstract:  </w:t>
      </w: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</w:t>
      </w:r>
      <w:r>
        <w:rPr>
          <w:rFonts w:ascii="Calibri" w:eastAsia="Calibri" w:hAnsi="Calibri" w:cs="Calibri"/>
          <w:spacing w:val="-3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……………………………</w:t>
      </w:r>
      <w:r>
        <w:rPr>
          <w:rFonts w:ascii="Calibri" w:eastAsia="Calibri" w:hAnsi="Calibri" w:cs="Calibri"/>
          <w:spacing w:val="-2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…………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…….</w:t>
      </w:r>
    </w:p>
    <w:p w14:paraId="0B1569CD" w14:textId="77777777" w:rsidR="008E5877" w:rsidRDefault="006D0052">
      <w:pPr>
        <w:spacing w:line="460" w:lineRule="atLeast"/>
        <w:ind w:left="110" w:right="35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………………………………</w:t>
      </w:r>
      <w:r>
        <w:rPr>
          <w:rFonts w:ascii="Calibri" w:eastAsia="Calibri" w:hAnsi="Calibri" w:cs="Calibri"/>
          <w:spacing w:val="-2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……………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 I/</w:t>
      </w:r>
      <w:r>
        <w:rPr>
          <w:rFonts w:ascii="Calibri" w:eastAsia="Calibri" w:hAnsi="Calibri" w:cs="Calibri"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eclare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a</w:t>
      </w:r>
      <w:r>
        <w:rPr>
          <w:rFonts w:ascii="Calibri" w:eastAsia="Calibri" w:hAnsi="Calibri" w:cs="Calibri"/>
          <w:spacing w:val="-1"/>
          <w:sz w:val="22"/>
          <w:szCs w:val="22"/>
        </w:rPr>
        <w:t>bo</w:t>
      </w:r>
      <w:r>
        <w:rPr>
          <w:rFonts w:ascii="Calibri" w:eastAsia="Calibri" w:hAnsi="Calibri" w:cs="Calibri"/>
          <w:sz w:val="22"/>
          <w:szCs w:val="22"/>
        </w:rPr>
        <w:t>ve 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stract arises fr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rigi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research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carried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ou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e/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</w:p>
    <w:p w14:paraId="4F888E07" w14:textId="77777777" w:rsidR="008E5877" w:rsidRDefault="006D0052">
      <w:pPr>
        <w:ind w:left="110" w:right="122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 is not already sub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itted to any oth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conferenc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/sy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posium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or not und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consideration else</w:t>
      </w:r>
      <w:r>
        <w:rPr>
          <w:rFonts w:ascii="Calibri" w:eastAsia="Calibri" w:hAnsi="Calibri" w:cs="Calibri"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here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the sa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 or a si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 for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4BD70FE" w14:textId="77777777" w:rsidR="008E5877" w:rsidRDefault="008E5877">
      <w:pPr>
        <w:spacing w:before="15" w:line="200" w:lineRule="exact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0"/>
        <w:gridCol w:w="2122"/>
        <w:gridCol w:w="2554"/>
        <w:gridCol w:w="1978"/>
        <w:gridCol w:w="1855"/>
      </w:tblGrid>
      <w:tr w:rsidR="008E5877" w14:paraId="79FBB656" w14:textId="77777777">
        <w:trPr>
          <w:trHeight w:hRule="exact" w:val="623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32A4A0EF" w14:textId="77777777" w:rsidR="008E5877" w:rsidRDefault="006D0052">
            <w:pPr>
              <w:spacing w:before="11"/>
              <w:ind w:lef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No</w:t>
            </w:r>
          </w:p>
        </w:tc>
        <w:tc>
          <w:tcPr>
            <w:tcW w:w="2122" w:type="dxa"/>
            <w:tcBorders>
              <w:top w:val="single" w:sz="8" w:space="0" w:color="A4A4A4"/>
              <w:left w:val="nil"/>
              <w:bottom w:val="single" w:sz="8" w:space="0" w:color="A4A4A4"/>
              <w:right w:val="nil"/>
            </w:tcBorders>
          </w:tcPr>
          <w:p w14:paraId="70BEB070" w14:textId="77777777" w:rsidR="008E5877" w:rsidRDefault="006D0052">
            <w:pPr>
              <w:ind w:left="715" w:right="79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me</w:t>
            </w:r>
          </w:p>
        </w:tc>
        <w:tc>
          <w:tcPr>
            <w:tcW w:w="2554" w:type="dxa"/>
            <w:tcBorders>
              <w:top w:val="single" w:sz="8" w:space="0" w:color="A4A4A4"/>
              <w:left w:val="nil"/>
              <w:bottom w:val="single" w:sz="8" w:space="0" w:color="A4A4A4"/>
              <w:right w:val="nil"/>
            </w:tcBorders>
          </w:tcPr>
          <w:p w14:paraId="5E839AB1" w14:textId="77777777" w:rsidR="008E5877" w:rsidRDefault="006D0052">
            <w:pPr>
              <w:ind w:left="8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ntact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1978" w:type="dxa"/>
            <w:tcBorders>
              <w:top w:val="single" w:sz="8" w:space="0" w:color="A4A4A4"/>
              <w:left w:val="nil"/>
              <w:bottom w:val="single" w:sz="8" w:space="0" w:color="A4A4A4"/>
              <w:right w:val="nil"/>
            </w:tcBorders>
          </w:tcPr>
          <w:p w14:paraId="79D2689D" w14:textId="77777777" w:rsidR="008E5877" w:rsidRDefault="006D0052">
            <w:pPr>
              <w:ind w:left="671" w:right="66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E-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il</w:t>
            </w:r>
          </w:p>
        </w:tc>
        <w:tc>
          <w:tcPr>
            <w:tcW w:w="1855" w:type="dxa"/>
            <w:tcBorders>
              <w:top w:val="single" w:sz="8" w:space="0" w:color="A4A4A4"/>
              <w:left w:val="nil"/>
              <w:bottom w:val="single" w:sz="8" w:space="0" w:color="A4A4A4"/>
              <w:right w:val="nil"/>
            </w:tcBorders>
          </w:tcPr>
          <w:p w14:paraId="180459F4" w14:textId="77777777" w:rsidR="008E5877" w:rsidRDefault="006D0052">
            <w:pPr>
              <w:ind w:left="7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Signature</w:t>
            </w:r>
          </w:p>
        </w:tc>
      </w:tr>
      <w:tr w:rsidR="008E5877" w14:paraId="69B2D843" w14:textId="77777777">
        <w:trPr>
          <w:trHeight w:hRule="exact" w:val="4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E8E7E7"/>
          </w:tcPr>
          <w:p w14:paraId="488EF322" w14:textId="77777777" w:rsidR="008E5877" w:rsidRDefault="006D0052">
            <w:pPr>
              <w:spacing w:before="1"/>
              <w:ind w:lef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0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E8E7E7"/>
          </w:tcPr>
          <w:p w14:paraId="2F123CCA" w14:textId="77777777" w:rsidR="008E5877" w:rsidRDefault="008E5877"/>
        </w:tc>
      </w:tr>
      <w:tr w:rsidR="008E5877" w14:paraId="78001869" w14:textId="77777777">
        <w:trPr>
          <w:trHeight w:hRule="exact" w:val="467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0D1F7C1A" w14:textId="77777777" w:rsidR="008E5877" w:rsidRDefault="006D0052">
            <w:pPr>
              <w:spacing w:before="1"/>
              <w:ind w:lef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8509" w:type="dxa"/>
            <w:gridSpan w:val="4"/>
            <w:vMerge/>
            <w:tcBorders>
              <w:left w:val="nil"/>
              <w:right w:val="nil"/>
            </w:tcBorders>
            <w:shd w:val="clear" w:color="auto" w:fill="E8E7E7"/>
          </w:tcPr>
          <w:p w14:paraId="0BE8AB4B" w14:textId="77777777" w:rsidR="008E5877" w:rsidRDefault="008E5877"/>
        </w:tc>
      </w:tr>
      <w:tr w:rsidR="008E5877" w14:paraId="5A8569BC" w14:textId="77777777">
        <w:trPr>
          <w:trHeight w:hRule="exact" w:val="469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E8E7E7"/>
          </w:tcPr>
          <w:p w14:paraId="36B56EE1" w14:textId="77777777" w:rsidR="008E5877" w:rsidRDefault="006D0052">
            <w:pPr>
              <w:ind w:lef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8509" w:type="dxa"/>
            <w:gridSpan w:val="4"/>
            <w:vMerge/>
            <w:tcBorders>
              <w:left w:val="nil"/>
              <w:right w:val="nil"/>
            </w:tcBorders>
            <w:shd w:val="clear" w:color="auto" w:fill="E8E7E7"/>
          </w:tcPr>
          <w:p w14:paraId="696B7571" w14:textId="77777777" w:rsidR="008E5877" w:rsidRDefault="008E5877"/>
        </w:tc>
      </w:tr>
      <w:tr w:rsidR="008E5877" w14:paraId="4D1EF33B" w14:textId="77777777">
        <w:trPr>
          <w:trHeight w:hRule="exact" w:val="471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4B362A89" w14:textId="77777777" w:rsidR="008E5877" w:rsidRDefault="006D0052">
            <w:pPr>
              <w:spacing w:before="1"/>
              <w:ind w:lef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8509" w:type="dxa"/>
            <w:gridSpan w:val="4"/>
            <w:vMerge/>
            <w:tcBorders>
              <w:left w:val="nil"/>
              <w:right w:val="nil"/>
            </w:tcBorders>
            <w:shd w:val="clear" w:color="auto" w:fill="E8E7E7"/>
          </w:tcPr>
          <w:p w14:paraId="780AB06B" w14:textId="77777777" w:rsidR="008E5877" w:rsidRDefault="008E5877"/>
        </w:tc>
      </w:tr>
      <w:tr w:rsidR="008E5877" w14:paraId="260DEB0C" w14:textId="77777777">
        <w:trPr>
          <w:trHeight w:hRule="exact" w:val="46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E8E7E7"/>
          </w:tcPr>
          <w:p w14:paraId="3765E9BD" w14:textId="77777777" w:rsidR="008E5877" w:rsidRDefault="006D0052">
            <w:pPr>
              <w:spacing w:before="1"/>
              <w:ind w:lef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8509" w:type="dxa"/>
            <w:gridSpan w:val="4"/>
            <w:vMerge/>
            <w:tcBorders>
              <w:left w:val="nil"/>
              <w:right w:val="nil"/>
            </w:tcBorders>
            <w:shd w:val="clear" w:color="auto" w:fill="E8E7E7"/>
          </w:tcPr>
          <w:p w14:paraId="5BC4C030" w14:textId="77777777" w:rsidR="008E5877" w:rsidRDefault="008E5877"/>
        </w:tc>
      </w:tr>
      <w:tr w:rsidR="008E5877" w14:paraId="312B8209" w14:textId="77777777">
        <w:trPr>
          <w:trHeight w:hRule="exact" w:val="491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7EFEFDA1" w14:textId="77777777" w:rsidR="008E5877" w:rsidRDefault="006D0052">
            <w:pPr>
              <w:spacing w:before="1"/>
              <w:ind w:lef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850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E8E7E7"/>
          </w:tcPr>
          <w:p w14:paraId="1754F444" w14:textId="77777777" w:rsidR="008E5877" w:rsidRDefault="008E5877"/>
        </w:tc>
      </w:tr>
    </w:tbl>
    <w:p w14:paraId="6D2868FC" w14:textId="77777777" w:rsidR="008E5877" w:rsidRDefault="006D0052">
      <w:pPr>
        <w:ind w:left="110" w:right="424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Bamini" w:eastAsia="Bamini" w:hAnsi="Bamini" w:cs="Bamini"/>
          <w:w w:val="137"/>
          <w:sz w:val="22"/>
          <w:szCs w:val="22"/>
        </w:rPr>
        <w:t></w:t>
      </w:r>
      <w:r>
        <w:rPr>
          <w:rFonts w:ascii="Bamini" w:eastAsia="Bamini" w:hAnsi="Bamini" w:cs="Bamini"/>
          <w:spacing w:val="-31"/>
          <w:w w:val="1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ill appear in the certificate as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entioned above.</w:t>
      </w:r>
    </w:p>
    <w:p w14:paraId="425083F5" w14:textId="77777777" w:rsidR="008E5877" w:rsidRDefault="008E5877">
      <w:pPr>
        <w:spacing w:before="6" w:line="120" w:lineRule="exact"/>
        <w:rPr>
          <w:sz w:val="13"/>
          <w:szCs w:val="13"/>
        </w:rPr>
      </w:pPr>
    </w:p>
    <w:p w14:paraId="25E323F3" w14:textId="77777777" w:rsidR="008E5877" w:rsidRDefault="008E5877">
      <w:pPr>
        <w:spacing w:line="200" w:lineRule="exact"/>
      </w:pPr>
    </w:p>
    <w:p w14:paraId="15E6E1DE" w14:textId="77777777" w:rsidR="008E5877" w:rsidRDefault="00071F17">
      <w:pPr>
        <w:spacing w:line="418" w:lineRule="auto"/>
        <w:ind w:left="110" w:right="1113"/>
        <w:jc w:val="both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8423FE9" wp14:editId="009AAF0E">
                <wp:simplePos x="0" y="0"/>
                <wp:positionH relativeFrom="page">
                  <wp:posOffset>4694555</wp:posOffset>
                </wp:positionH>
                <wp:positionV relativeFrom="paragraph">
                  <wp:posOffset>842645</wp:posOffset>
                </wp:positionV>
                <wp:extent cx="447675" cy="228600"/>
                <wp:effectExtent l="0" t="0" r="0" b="0"/>
                <wp:wrapNone/>
                <wp:docPr id="87064043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675" cy="228600"/>
                          <a:chOff x="7393" y="1327"/>
                          <a:chExt cx="705" cy="360"/>
                        </a:xfrm>
                      </wpg:grpSpPr>
                      <wps:wsp>
                        <wps:cNvPr id="1092213479" name="Freeform 9"/>
                        <wps:cNvSpPr>
                          <a:spLocks/>
                        </wps:cNvSpPr>
                        <wps:spPr bwMode="auto">
                          <a:xfrm>
                            <a:off x="7393" y="1327"/>
                            <a:ext cx="705" cy="360"/>
                          </a:xfrm>
                          <a:custGeom>
                            <a:avLst/>
                            <a:gdLst>
                              <a:gd name="T0" fmla="+- 0 7393 7393"/>
                              <a:gd name="T1" fmla="*/ T0 w 705"/>
                              <a:gd name="T2" fmla="+- 0 1327 1327"/>
                              <a:gd name="T3" fmla="*/ 1327 h 360"/>
                              <a:gd name="T4" fmla="+- 0 8098 7393"/>
                              <a:gd name="T5" fmla="*/ T4 w 705"/>
                              <a:gd name="T6" fmla="+- 0 1327 1327"/>
                              <a:gd name="T7" fmla="*/ 1327 h 360"/>
                              <a:gd name="T8" fmla="+- 0 8098 7393"/>
                              <a:gd name="T9" fmla="*/ T8 w 705"/>
                              <a:gd name="T10" fmla="+- 0 1687 1327"/>
                              <a:gd name="T11" fmla="*/ 1687 h 360"/>
                              <a:gd name="T12" fmla="+- 0 7393 7393"/>
                              <a:gd name="T13" fmla="*/ T12 w 705"/>
                              <a:gd name="T14" fmla="+- 0 1687 1327"/>
                              <a:gd name="T15" fmla="*/ 1687 h 360"/>
                              <a:gd name="T16" fmla="+- 0 7393 7393"/>
                              <a:gd name="T17" fmla="*/ T16 w 705"/>
                              <a:gd name="T18" fmla="+- 0 1327 1327"/>
                              <a:gd name="T19" fmla="*/ 1327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05" h="360">
                                <a:moveTo>
                                  <a:pt x="0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B6F101" id="Group 8" o:spid="_x0000_s1026" style="position:absolute;margin-left:369.65pt;margin-top:66.35pt;width:35.25pt;height:18pt;z-index:-251660288;mso-position-horizontal-relative:page" coordorigin="7393,1327" coordsize="70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">
                <v:shape id="Freeform 9" o:spid="_x0000_s1027" style="position:absolute;left:7393;top:1327;width:705;height:360;visibility:visible;mso-wrap-style:square;v-text-anchor:top" coordsize="705,3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" path="m,l705,r,360l,360,,xe" filled="f">
                  <v:path arrowok="t" o:connecttype="custom" o:connectlocs="0,1327;705,1327;705,1687;0,1687;0,1327" o:connectangles="0,0,0,0,0"/>
                </v:shape>
                <w10:wrap anchorx="page"/>
              </v:group>
            </w:pict>
          </mc:Fallback>
        </mc:AlternateContent>
      </w:r>
      <w:r w:rsidR="006D0052"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 w:rsidR="006D0052">
        <w:rPr>
          <w:rFonts w:ascii="Calibri" w:eastAsia="Calibri" w:hAnsi="Calibri" w:cs="Calibri"/>
          <w:b/>
          <w:sz w:val="22"/>
          <w:szCs w:val="22"/>
        </w:rPr>
        <w:t>a</w:t>
      </w:r>
      <w:r w:rsidR="006D0052"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 w:rsidR="006D0052">
        <w:rPr>
          <w:rFonts w:ascii="Calibri" w:eastAsia="Calibri" w:hAnsi="Calibri" w:cs="Calibri"/>
          <w:b/>
          <w:sz w:val="22"/>
          <w:szCs w:val="22"/>
        </w:rPr>
        <w:t>e</w:t>
      </w:r>
      <w:r w:rsidR="006D0052">
        <w:rPr>
          <w:rFonts w:ascii="Calibri" w:eastAsia="Calibri" w:hAnsi="Calibri" w:cs="Calibri"/>
          <w:b/>
          <w:spacing w:val="-1"/>
          <w:sz w:val="22"/>
          <w:szCs w:val="22"/>
        </w:rPr>
        <w:t xml:space="preserve"> o</w:t>
      </w:r>
      <w:r w:rsidR="006D0052">
        <w:rPr>
          <w:rFonts w:ascii="Calibri" w:eastAsia="Calibri" w:hAnsi="Calibri" w:cs="Calibri"/>
          <w:b/>
          <w:sz w:val="22"/>
          <w:szCs w:val="22"/>
        </w:rPr>
        <w:t>f the C</w:t>
      </w:r>
      <w:r w:rsidR="006D0052"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 w:rsidR="006D0052">
        <w:rPr>
          <w:rFonts w:ascii="Calibri" w:eastAsia="Calibri" w:hAnsi="Calibri" w:cs="Calibri"/>
          <w:b/>
          <w:sz w:val="22"/>
          <w:szCs w:val="22"/>
        </w:rPr>
        <w:t>rres</w:t>
      </w:r>
      <w:r w:rsidR="006D0052"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 w:rsidR="006D0052">
        <w:rPr>
          <w:rFonts w:ascii="Calibri" w:eastAsia="Calibri" w:hAnsi="Calibri" w:cs="Calibri"/>
          <w:b/>
          <w:sz w:val="22"/>
          <w:szCs w:val="22"/>
        </w:rPr>
        <w:t xml:space="preserve">onding author: </w:t>
      </w:r>
      <w:r w:rsidR="006D0052">
        <w:rPr>
          <w:rFonts w:ascii="Calibri" w:eastAsia="Calibri" w:hAnsi="Calibri" w:cs="Calibri"/>
          <w:sz w:val="22"/>
          <w:szCs w:val="22"/>
        </w:rPr>
        <w:t>………………………………………………………………</w:t>
      </w:r>
      <w:r w:rsidR="006D0052">
        <w:rPr>
          <w:rFonts w:ascii="Calibri" w:eastAsia="Calibri" w:hAnsi="Calibri" w:cs="Calibri"/>
          <w:spacing w:val="-3"/>
          <w:sz w:val="22"/>
          <w:szCs w:val="22"/>
        </w:rPr>
        <w:t>…</w:t>
      </w:r>
      <w:r w:rsidR="006D0052">
        <w:rPr>
          <w:rFonts w:ascii="Calibri" w:eastAsia="Calibri" w:hAnsi="Calibri" w:cs="Calibri"/>
          <w:sz w:val="22"/>
          <w:szCs w:val="22"/>
        </w:rPr>
        <w:t>……………………</w:t>
      </w:r>
      <w:proofErr w:type="gramStart"/>
      <w:r w:rsidR="006D0052">
        <w:rPr>
          <w:rFonts w:ascii="Calibri" w:eastAsia="Calibri" w:hAnsi="Calibri" w:cs="Calibri"/>
          <w:sz w:val="22"/>
          <w:szCs w:val="22"/>
        </w:rPr>
        <w:t>…</w:t>
      </w:r>
      <w:r w:rsidR="006D0052">
        <w:rPr>
          <w:rFonts w:ascii="Calibri" w:eastAsia="Calibri" w:hAnsi="Calibri" w:cs="Calibri"/>
          <w:spacing w:val="-1"/>
          <w:sz w:val="22"/>
          <w:szCs w:val="22"/>
        </w:rPr>
        <w:t>.</w:t>
      </w:r>
      <w:r w:rsidR="006D0052">
        <w:rPr>
          <w:rFonts w:ascii="Calibri" w:eastAsia="Calibri" w:hAnsi="Calibri" w:cs="Calibri"/>
          <w:sz w:val="22"/>
          <w:szCs w:val="22"/>
        </w:rPr>
        <w:t>.</w:t>
      </w:r>
      <w:proofErr w:type="gramEnd"/>
      <w:r w:rsidR="006D0052">
        <w:rPr>
          <w:rFonts w:ascii="Calibri" w:eastAsia="Calibri" w:hAnsi="Calibri" w:cs="Calibri"/>
          <w:sz w:val="22"/>
          <w:szCs w:val="22"/>
        </w:rPr>
        <w:t xml:space="preserve"> </w:t>
      </w:r>
      <w:r w:rsidR="006D0052"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 w:rsidR="006D0052">
        <w:rPr>
          <w:rFonts w:ascii="Calibri" w:eastAsia="Calibri" w:hAnsi="Calibri" w:cs="Calibri"/>
          <w:b/>
          <w:sz w:val="22"/>
          <w:szCs w:val="22"/>
        </w:rPr>
        <w:t>a</w:t>
      </w:r>
      <w:r w:rsidR="006D0052"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 w:rsidR="006D0052">
        <w:rPr>
          <w:rFonts w:ascii="Calibri" w:eastAsia="Calibri" w:hAnsi="Calibri" w:cs="Calibri"/>
          <w:b/>
          <w:sz w:val="22"/>
          <w:szCs w:val="22"/>
        </w:rPr>
        <w:t>e</w:t>
      </w:r>
      <w:r w:rsidR="006D0052">
        <w:rPr>
          <w:rFonts w:ascii="Calibri" w:eastAsia="Calibri" w:hAnsi="Calibri" w:cs="Calibri"/>
          <w:b/>
          <w:spacing w:val="-1"/>
          <w:sz w:val="22"/>
          <w:szCs w:val="22"/>
        </w:rPr>
        <w:t xml:space="preserve"> o</w:t>
      </w:r>
      <w:r w:rsidR="006D0052">
        <w:rPr>
          <w:rFonts w:ascii="Calibri" w:eastAsia="Calibri" w:hAnsi="Calibri" w:cs="Calibri"/>
          <w:b/>
          <w:sz w:val="22"/>
          <w:szCs w:val="22"/>
        </w:rPr>
        <w:t>f the Prese</w:t>
      </w:r>
      <w:r w:rsidR="006D0052"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 w:rsidR="006D0052">
        <w:rPr>
          <w:rFonts w:ascii="Calibri" w:eastAsia="Calibri" w:hAnsi="Calibri" w:cs="Calibri"/>
          <w:b/>
          <w:sz w:val="22"/>
          <w:szCs w:val="22"/>
        </w:rPr>
        <w:t xml:space="preserve">ting </w:t>
      </w:r>
      <w:proofErr w:type="gramStart"/>
      <w:r w:rsidR="006D0052">
        <w:rPr>
          <w:rFonts w:ascii="Calibri" w:eastAsia="Calibri" w:hAnsi="Calibri" w:cs="Calibri"/>
          <w:b/>
          <w:sz w:val="22"/>
          <w:szCs w:val="22"/>
        </w:rPr>
        <w:t>author:</w:t>
      </w:r>
      <w:r w:rsidR="006D0052">
        <w:rPr>
          <w:rFonts w:ascii="Calibri" w:eastAsia="Calibri" w:hAnsi="Calibri" w:cs="Calibri"/>
          <w:sz w:val="22"/>
          <w:szCs w:val="22"/>
        </w:rPr>
        <w:t>…</w:t>
      </w:r>
      <w:proofErr w:type="gramEnd"/>
      <w:r w:rsidR="006D0052">
        <w:rPr>
          <w:rFonts w:ascii="Calibri" w:eastAsia="Calibri" w:hAnsi="Calibri" w:cs="Calibri"/>
          <w:sz w:val="22"/>
          <w:szCs w:val="22"/>
        </w:rPr>
        <w:t>……………………………</w:t>
      </w:r>
      <w:r w:rsidR="006D0052">
        <w:rPr>
          <w:rFonts w:ascii="Calibri" w:eastAsia="Calibri" w:hAnsi="Calibri" w:cs="Calibri"/>
          <w:spacing w:val="-2"/>
          <w:sz w:val="22"/>
          <w:szCs w:val="22"/>
        </w:rPr>
        <w:t>…</w:t>
      </w:r>
      <w:r w:rsidR="006D0052">
        <w:rPr>
          <w:rFonts w:ascii="Calibri" w:eastAsia="Calibri" w:hAnsi="Calibri" w:cs="Calibri"/>
          <w:sz w:val="22"/>
          <w:szCs w:val="22"/>
        </w:rPr>
        <w:t>…………………………………</w:t>
      </w:r>
      <w:r w:rsidR="006D0052">
        <w:rPr>
          <w:rFonts w:ascii="Calibri" w:eastAsia="Calibri" w:hAnsi="Calibri" w:cs="Calibri"/>
          <w:spacing w:val="-2"/>
          <w:sz w:val="22"/>
          <w:szCs w:val="22"/>
        </w:rPr>
        <w:t>…</w:t>
      </w:r>
      <w:r w:rsidR="006D0052">
        <w:rPr>
          <w:rFonts w:ascii="Calibri" w:eastAsia="Calibri" w:hAnsi="Calibri" w:cs="Calibri"/>
          <w:sz w:val="22"/>
          <w:szCs w:val="22"/>
        </w:rPr>
        <w:t>…</w:t>
      </w:r>
      <w:r w:rsidR="006D0052">
        <w:rPr>
          <w:rFonts w:ascii="Calibri" w:eastAsia="Calibri" w:hAnsi="Calibri" w:cs="Calibri"/>
          <w:spacing w:val="-1"/>
          <w:sz w:val="22"/>
          <w:szCs w:val="22"/>
        </w:rPr>
        <w:t>…</w:t>
      </w:r>
      <w:r w:rsidR="006D0052">
        <w:rPr>
          <w:rFonts w:ascii="Calibri" w:eastAsia="Calibri" w:hAnsi="Calibri" w:cs="Calibri"/>
          <w:sz w:val="22"/>
          <w:szCs w:val="22"/>
        </w:rPr>
        <w:t>……………</w:t>
      </w:r>
      <w:r w:rsidR="006D0052">
        <w:rPr>
          <w:rFonts w:ascii="Calibri" w:eastAsia="Calibri" w:hAnsi="Calibri" w:cs="Calibri"/>
          <w:spacing w:val="-1"/>
          <w:sz w:val="22"/>
          <w:szCs w:val="22"/>
        </w:rPr>
        <w:t>…</w:t>
      </w:r>
      <w:r w:rsidR="006D0052">
        <w:rPr>
          <w:rFonts w:ascii="Calibri" w:eastAsia="Calibri" w:hAnsi="Calibri" w:cs="Calibri"/>
          <w:sz w:val="22"/>
          <w:szCs w:val="22"/>
        </w:rPr>
        <w:t>…</w:t>
      </w:r>
      <w:r w:rsidR="006D0052">
        <w:rPr>
          <w:rFonts w:ascii="Calibri" w:eastAsia="Calibri" w:hAnsi="Calibri" w:cs="Calibri"/>
          <w:spacing w:val="-1"/>
          <w:sz w:val="22"/>
          <w:szCs w:val="22"/>
        </w:rPr>
        <w:t>…</w:t>
      </w:r>
      <w:r w:rsidR="006D0052">
        <w:rPr>
          <w:rFonts w:ascii="Calibri" w:eastAsia="Calibri" w:hAnsi="Calibri" w:cs="Calibri"/>
          <w:sz w:val="22"/>
          <w:szCs w:val="22"/>
        </w:rPr>
        <w:t xml:space="preserve">. </w:t>
      </w:r>
      <w:r w:rsidR="006D0052">
        <w:rPr>
          <w:rFonts w:ascii="Calibri" w:eastAsia="Calibri" w:hAnsi="Calibri" w:cs="Calibri"/>
          <w:b/>
          <w:sz w:val="22"/>
          <w:szCs w:val="22"/>
        </w:rPr>
        <w:t>C</w:t>
      </w:r>
      <w:r w:rsidR="006D0052"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 w:rsidR="006D0052">
        <w:rPr>
          <w:rFonts w:ascii="Calibri" w:eastAsia="Calibri" w:hAnsi="Calibri" w:cs="Calibri"/>
          <w:b/>
          <w:sz w:val="22"/>
          <w:szCs w:val="22"/>
        </w:rPr>
        <w:t>nflict of interests:</w:t>
      </w:r>
    </w:p>
    <w:p w14:paraId="5573CB27" w14:textId="77777777" w:rsidR="008E5877" w:rsidRDefault="006D0052">
      <w:pPr>
        <w:spacing w:line="260" w:lineRule="exact"/>
        <w:ind w:left="87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323332"/>
          <w:position w:val="1"/>
          <w:sz w:val="22"/>
          <w:szCs w:val="22"/>
        </w:rPr>
        <w:t>Authors ha</w:t>
      </w:r>
      <w:r>
        <w:rPr>
          <w:rFonts w:ascii="Calibri" w:eastAsia="Calibri" w:hAnsi="Calibri" w:cs="Calibri"/>
          <w:color w:val="323332"/>
          <w:spacing w:val="-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color w:val="323332"/>
          <w:position w:val="1"/>
          <w:sz w:val="22"/>
          <w:szCs w:val="22"/>
        </w:rPr>
        <w:t>e no conflicts of int</w:t>
      </w:r>
      <w:r>
        <w:rPr>
          <w:rFonts w:ascii="Calibri" w:eastAsia="Calibri" w:hAnsi="Calibri" w:cs="Calibri"/>
          <w:color w:val="323332"/>
          <w:spacing w:val="-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color w:val="323332"/>
          <w:position w:val="1"/>
          <w:sz w:val="22"/>
          <w:szCs w:val="22"/>
        </w:rPr>
        <w:t>rests to declare</w:t>
      </w:r>
    </w:p>
    <w:p w14:paraId="56457846" w14:textId="77777777" w:rsidR="008E5877" w:rsidRDefault="008E5877">
      <w:pPr>
        <w:spacing w:line="120" w:lineRule="exact"/>
        <w:rPr>
          <w:sz w:val="12"/>
          <w:szCs w:val="12"/>
        </w:rPr>
      </w:pPr>
    </w:p>
    <w:p w14:paraId="4223FEDB" w14:textId="77777777" w:rsidR="008E5877" w:rsidRDefault="00071F17">
      <w:pPr>
        <w:ind w:left="879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93A64A8" wp14:editId="60346031">
                <wp:simplePos x="0" y="0"/>
                <wp:positionH relativeFrom="page">
                  <wp:posOffset>1442085</wp:posOffset>
                </wp:positionH>
                <wp:positionV relativeFrom="paragraph">
                  <wp:posOffset>307975</wp:posOffset>
                </wp:positionV>
                <wp:extent cx="5581650" cy="988695"/>
                <wp:effectExtent l="0" t="0" r="6350" b="1905"/>
                <wp:wrapNone/>
                <wp:docPr id="139193229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650" cy="988695"/>
                          <a:chOff x="2271" y="485"/>
                          <a:chExt cx="8790" cy="1557"/>
                        </a:xfrm>
                      </wpg:grpSpPr>
                      <wps:wsp>
                        <wps:cNvPr id="1734779331" name="Freeform 7"/>
                        <wps:cNvSpPr>
                          <a:spLocks/>
                        </wps:cNvSpPr>
                        <wps:spPr bwMode="auto">
                          <a:xfrm>
                            <a:off x="2271" y="485"/>
                            <a:ext cx="8790" cy="1557"/>
                          </a:xfrm>
                          <a:custGeom>
                            <a:avLst/>
                            <a:gdLst>
                              <a:gd name="T0" fmla="+- 0 2271 2271"/>
                              <a:gd name="T1" fmla="*/ T0 w 8790"/>
                              <a:gd name="T2" fmla="+- 0 485 485"/>
                              <a:gd name="T3" fmla="*/ 485 h 1557"/>
                              <a:gd name="T4" fmla="+- 0 11061 2271"/>
                              <a:gd name="T5" fmla="*/ T4 w 8790"/>
                              <a:gd name="T6" fmla="+- 0 485 485"/>
                              <a:gd name="T7" fmla="*/ 485 h 1557"/>
                              <a:gd name="T8" fmla="+- 0 11061 2271"/>
                              <a:gd name="T9" fmla="*/ T8 w 8790"/>
                              <a:gd name="T10" fmla="+- 0 2042 485"/>
                              <a:gd name="T11" fmla="*/ 2042 h 1557"/>
                              <a:gd name="T12" fmla="+- 0 2271 2271"/>
                              <a:gd name="T13" fmla="*/ T12 w 8790"/>
                              <a:gd name="T14" fmla="+- 0 2042 485"/>
                              <a:gd name="T15" fmla="*/ 2042 h 1557"/>
                              <a:gd name="T16" fmla="+- 0 2271 2271"/>
                              <a:gd name="T17" fmla="*/ T16 w 8790"/>
                              <a:gd name="T18" fmla="+- 0 485 485"/>
                              <a:gd name="T19" fmla="*/ 485 h 1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90" h="1557">
                                <a:moveTo>
                                  <a:pt x="0" y="0"/>
                                </a:moveTo>
                                <a:lnTo>
                                  <a:pt x="8790" y="0"/>
                                </a:lnTo>
                                <a:lnTo>
                                  <a:pt x="8790" y="1557"/>
                                </a:lnTo>
                                <a:lnTo>
                                  <a:pt x="0" y="15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705FA7" id="Group 6" o:spid="_x0000_s1026" style="position:absolute;margin-left:113.55pt;margin-top:24.25pt;width:439.5pt;height:77.85pt;z-index:-251659264;mso-position-horizontal-relative:page" coordorigin="2271,485" coordsize="8790,15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">
                <v:shape id="Freeform 7" o:spid="_x0000_s1027" style="position:absolute;left:2271;top:485;width:8790;height:1557;visibility:visible;mso-wrap-style:square;v-text-anchor:top" coordsize="8790,15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" path="m,l8790,r,1557l,1557,,xe" filled="f">
                  <v:path arrowok="t" o:connecttype="custom" o:connectlocs="0,485;8790,485;8790,2042;0,2042;0,485" o:connectangles="0,0,0,0,0"/>
                </v:shape>
                <w10:wrap anchorx="page"/>
              </v:group>
            </w:pict>
          </mc:Fallback>
        </mc:AlternateContent>
      </w:r>
      <w:r w:rsidR="006D0052">
        <w:rPr>
          <w:rFonts w:ascii="Calibri" w:eastAsia="Calibri" w:hAnsi="Calibri" w:cs="Calibri"/>
          <w:sz w:val="22"/>
          <w:szCs w:val="22"/>
        </w:rPr>
        <w:t>If y</w:t>
      </w:r>
      <w:r w:rsidR="006D0052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6D0052">
        <w:rPr>
          <w:rFonts w:ascii="Calibri" w:eastAsia="Calibri" w:hAnsi="Calibri" w:cs="Calibri"/>
          <w:sz w:val="22"/>
          <w:szCs w:val="22"/>
        </w:rPr>
        <w:t>u</w:t>
      </w:r>
      <w:r w:rsidR="006D0052"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 w:rsidR="006D0052">
        <w:rPr>
          <w:rFonts w:ascii="Calibri" w:eastAsia="Calibri" w:hAnsi="Calibri" w:cs="Calibri"/>
          <w:sz w:val="22"/>
          <w:szCs w:val="22"/>
        </w:rPr>
        <w:t>ave a</w:t>
      </w:r>
      <w:r w:rsidR="006D0052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6D0052">
        <w:rPr>
          <w:rFonts w:ascii="Calibri" w:eastAsia="Calibri" w:hAnsi="Calibri" w:cs="Calibri"/>
          <w:sz w:val="22"/>
          <w:szCs w:val="22"/>
        </w:rPr>
        <w:t>y c</w:t>
      </w:r>
      <w:r w:rsidR="006D0052">
        <w:rPr>
          <w:rFonts w:ascii="Calibri" w:eastAsia="Calibri" w:hAnsi="Calibri" w:cs="Calibri"/>
          <w:spacing w:val="-1"/>
          <w:sz w:val="22"/>
          <w:szCs w:val="22"/>
        </w:rPr>
        <w:t>on</w:t>
      </w:r>
      <w:r w:rsidR="006D0052">
        <w:rPr>
          <w:rFonts w:ascii="Calibri" w:eastAsia="Calibri" w:hAnsi="Calibri" w:cs="Calibri"/>
          <w:sz w:val="22"/>
          <w:szCs w:val="22"/>
        </w:rPr>
        <w:t xml:space="preserve">flicts </w:t>
      </w:r>
      <w:r w:rsidR="006D0052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6D0052">
        <w:rPr>
          <w:rFonts w:ascii="Calibri" w:eastAsia="Calibri" w:hAnsi="Calibri" w:cs="Calibri"/>
          <w:sz w:val="22"/>
          <w:szCs w:val="22"/>
        </w:rPr>
        <w:t>f i</w:t>
      </w:r>
      <w:r w:rsidR="006D0052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6D0052">
        <w:rPr>
          <w:rFonts w:ascii="Calibri" w:eastAsia="Calibri" w:hAnsi="Calibri" w:cs="Calibri"/>
          <w:sz w:val="22"/>
          <w:szCs w:val="22"/>
        </w:rPr>
        <w:t xml:space="preserve">terests, </w:t>
      </w:r>
      <w:r w:rsidR="006D0052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6D0052">
        <w:rPr>
          <w:rFonts w:ascii="Calibri" w:eastAsia="Calibri" w:hAnsi="Calibri" w:cs="Calibri"/>
          <w:sz w:val="22"/>
          <w:szCs w:val="22"/>
        </w:rPr>
        <w:t xml:space="preserve">lease </w:t>
      </w:r>
      <w:r w:rsidR="006D0052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6D0052">
        <w:rPr>
          <w:rFonts w:ascii="Calibri" w:eastAsia="Calibri" w:hAnsi="Calibri" w:cs="Calibri"/>
          <w:sz w:val="22"/>
          <w:szCs w:val="22"/>
        </w:rPr>
        <w:t>eclare t</w:t>
      </w:r>
      <w:r w:rsidR="006D0052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6D0052">
        <w:rPr>
          <w:rFonts w:ascii="Calibri" w:eastAsia="Calibri" w:hAnsi="Calibri" w:cs="Calibri"/>
          <w:sz w:val="22"/>
          <w:szCs w:val="22"/>
        </w:rPr>
        <w:t>em</w:t>
      </w:r>
      <w:r w:rsidR="006D0052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6D0052">
        <w:rPr>
          <w:rFonts w:ascii="Calibri" w:eastAsia="Calibri" w:hAnsi="Calibri" w:cs="Calibri"/>
          <w:sz w:val="22"/>
          <w:szCs w:val="22"/>
        </w:rPr>
        <w:t>in</w:t>
      </w:r>
      <w:r w:rsidR="006D0052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6D0052">
        <w:rPr>
          <w:rFonts w:ascii="Calibri" w:eastAsia="Calibri" w:hAnsi="Calibri" w:cs="Calibri"/>
          <w:sz w:val="22"/>
          <w:szCs w:val="22"/>
        </w:rPr>
        <w:t>t</w:t>
      </w:r>
      <w:r w:rsidR="006D0052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6D0052">
        <w:rPr>
          <w:rFonts w:ascii="Calibri" w:eastAsia="Calibri" w:hAnsi="Calibri" w:cs="Calibri"/>
          <w:sz w:val="22"/>
          <w:szCs w:val="22"/>
        </w:rPr>
        <w:t>e s</w:t>
      </w:r>
      <w:r w:rsidR="006D0052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6D0052">
        <w:rPr>
          <w:rFonts w:ascii="Calibri" w:eastAsia="Calibri" w:hAnsi="Calibri" w:cs="Calibri"/>
          <w:sz w:val="22"/>
          <w:szCs w:val="22"/>
        </w:rPr>
        <w:t>ace given</w:t>
      </w:r>
      <w:r w:rsidR="006D0052"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 w:rsidR="006D0052">
        <w:rPr>
          <w:rFonts w:ascii="Calibri" w:eastAsia="Calibri" w:hAnsi="Calibri" w:cs="Calibri"/>
          <w:sz w:val="22"/>
          <w:szCs w:val="22"/>
        </w:rPr>
        <w:t>el</w:t>
      </w:r>
      <w:r w:rsidR="006D0052">
        <w:rPr>
          <w:rFonts w:ascii="Calibri" w:eastAsia="Calibri" w:hAnsi="Calibri" w:cs="Calibri"/>
          <w:spacing w:val="-1"/>
          <w:sz w:val="22"/>
          <w:szCs w:val="22"/>
        </w:rPr>
        <w:t>ow</w:t>
      </w:r>
      <w:r w:rsidR="006D0052">
        <w:rPr>
          <w:rFonts w:ascii="Calibri" w:eastAsia="Calibri" w:hAnsi="Calibri" w:cs="Calibri"/>
          <w:sz w:val="22"/>
          <w:szCs w:val="22"/>
        </w:rPr>
        <w:t>.</w:t>
      </w:r>
    </w:p>
    <w:p w14:paraId="79F4E0D6" w14:textId="77777777" w:rsidR="008E5877" w:rsidRDefault="008E5877">
      <w:pPr>
        <w:spacing w:before="8" w:line="160" w:lineRule="exact"/>
        <w:rPr>
          <w:sz w:val="16"/>
          <w:szCs w:val="16"/>
        </w:rPr>
      </w:pPr>
    </w:p>
    <w:p w14:paraId="4262644F" w14:textId="77777777" w:rsidR="008E5877" w:rsidRDefault="008E5877">
      <w:pPr>
        <w:spacing w:line="200" w:lineRule="exact"/>
      </w:pPr>
    </w:p>
    <w:p w14:paraId="53AEFA32" w14:textId="77777777" w:rsidR="008E5877" w:rsidRDefault="008E5877">
      <w:pPr>
        <w:spacing w:line="200" w:lineRule="exact"/>
      </w:pPr>
    </w:p>
    <w:p w14:paraId="7AC145A6" w14:textId="77777777" w:rsidR="008E5877" w:rsidRDefault="008E5877">
      <w:pPr>
        <w:spacing w:line="200" w:lineRule="exact"/>
      </w:pPr>
    </w:p>
    <w:p w14:paraId="6399EA50" w14:textId="77777777" w:rsidR="008E5877" w:rsidRDefault="008E5877">
      <w:pPr>
        <w:spacing w:line="200" w:lineRule="exact"/>
      </w:pPr>
    </w:p>
    <w:p w14:paraId="22BEE664" w14:textId="77777777" w:rsidR="008E5877" w:rsidRDefault="008E5877">
      <w:pPr>
        <w:spacing w:line="200" w:lineRule="exact"/>
      </w:pPr>
    </w:p>
    <w:p w14:paraId="10995050" w14:textId="77777777" w:rsidR="008E5877" w:rsidRDefault="008E5877">
      <w:pPr>
        <w:spacing w:line="200" w:lineRule="exact"/>
      </w:pPr>
    </w:p>
    <w:p w14:paraId="64AAD990" w14:textId="77777777" w:rsidR="008E5877" w:rsidRDefault="008E5877">
      <w:pPr>
        <w:spacing w:line="200" w:lineRule="exact"/>
      </w:pPr>
    </w:p>
    <w:p w14:paraId="0969549D" w14:textId="77777777" w:rsidR="008E5877" w:rsidRDefault="008E5877">
      <w:pPr>
        <w:spacing w:line="200" w:lineRule="exact"/>
      </w:pPr>
    </w:p>
    <w:p w14:paraId="28DFC2B5" w14:textId="77777777" w:rsidR="008E5877" w:rsidRDefault="008E5877">
      <w:pPr>
        <w:spacing w:line="200" w:lineRule="exact"/>
      </w:pPr>
    </w:p>
    <w:p w14:paraId="2B3D7205" w14:textId="77777777" w:rsidR="008E5877" w:rsidRDefault="00071F17">
      <w:pPr>
        <w:ind w:left="110" w:right="4394"/>
        <w:jc w:val="both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45B10F7" wp14:editId="44A6B36A">
                <wp:simplePos x="0" y="0"/>
                <wp:positionH relativeFrom="page">
                  <wp:posOffset>3028950</wp:posOffset>
                </wp:positionH>
                <wp:positionV relativeFrom="paragraph">
                  <wp:posOffset>-34925</wp:posOffset>
                </wp:positionV>
                <wp:extent cx="447675" cy="228600"/>
                <wp:effectExtent l="0" t="0" r="0" b="0"/>
                <wp:wrapNone/>
                <wp:docPr id="138254764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675" cy="228600"/>
                          <a:chOff x="4770" y="-55"/>
                          <a:chExt cx="705" cy="360"/>
                        </a:xfrm>
                      </wpg:grpSpPr>
                      <wps:wsp>
                        <wps:cNvPr id="887144195" name="Freeform 5"/>
                        <wps:cNvSpPr>
                          <a:spLocks/>
                        </wps:cNvSpPr>
                        <wps:spPr bwMode="auto">
                          <a:xfrm>
                            <a:off x="4770" y="-55"/>
                            <a:ext cx="705" cy="360"/>
                          </a:xfrm>
                          <a:custGeom>
                            <a:avLst/>
                            <a:gdLst>
                              <a:gd name="T0" fmla="+- 0 4770 4770"/>
                              <a:gd name="T1" fmla="*/ T0 w 705"/>
                              <a:gd name="T2" fmla="+- 0 -55 -55"/>
                              <a:gd name="T3" fmla="*/ -55 h 360"/>
                              <a:gd name="T4" fmla="+- 0 5475 4770"/>
                              <a:gd name="T5" fmla="*/ T4 w 705"/>
                              <a:gd name="T6" fmla="+- 0 -55 -55"/>
                              <a:gd name="T7" fmla="*/ -55 h 360"/>
                              <a:gd name="T8" fmla="+- 0 5475 4770"/>
                              <a:gd name="T9" fmla="*/ T8 w 705"/>
                              <a:gd name="T10" fmla="+- 0 305 -55"/>
                              <a:gd name="T11" fmla="*/ 305 h 360"/>
                              <a:gd name="T12" fmla="+- 0 4770 4770"/>
                              <a:gd name="T13" fmla="*/ T12 w 705"/>
                              <a:gd name="T14" fmla="+- 0 305 -55"/>
                              <a:gd name="T15" fmla="*/ 305 h 360"/>
                              <a:gd name="T16" fmla="+- 0 4770 4770"/>
                              <a:gd name="T17" fmla="*/ T16 w 705"/>
                              <a:gd name="T18" fmla="+- 0 -55 -55"/>
                              <a:gd name="T19" fmla="*/ -5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05" h="360">
                                <a:moveTo>
                                  <a:pt x="0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D04744" id="Group 4" o:spid="_x0000_s1026" style="position:absolute;margin-left:238.5pt;margin-top:-2.75pt;width:35.25pt;height:18pt;z-index:-251658240;mso-position-horizontal-relative:page" coordorigin="4770,-55" coordsize="70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">
                <v:shape id="Freeform 5" o:spid="_x0000_s1027" style="position:absolute;left:4770;top:-55;width:705;height:360;visibility:visible;mso-wrap-style:square;v-text-anchor:top" coordsize="705,3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" path="m,l705,r,360l,360,,xe" filled="f">
                  <v:path arrowok="t" o:connecttype="custom" o:connectlocs="0,-55;705,-55;705,305;0,305;0,-5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A3DC1A0" wp14:editId="3E39E1FB">
                <wp:simplePos x="0" y="0"/>
                <wp:positionH relativeFrom="page">
                  <wp:posOffset>4498975</wp:posOffset>
                </wp:positionH>
                <wp:positionV relativeFrom="paragraph">
                  <wp:posOffset>-34925</wp:posOffset>
                </wp:positionV>
                <wp:extent cx="447675" cy="228600"/>
                <wp:effectExtent l="0" t="0" r="0" b="0"/>
                <wp:wrapNone/>
                <wp:docPr id="59292369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675" cy="228600"/>
                          <a:chOff x="7085" y="-55"/>
                          <a:chExt cx="705" cy="360"/>
                        </a:xfrm>
                      </wpg:grpSpPr>
                      <wps:wsp>
                        <wps:cNvPr id="649161096" name="Freeform 3"/>
                        <wps:cNvSpPr>
                          <a:spLocks/>
                        </wps:cNvSpPr>
                        <wps:spPr bwMode="auto">
                          <a:xfrm>
                            <a:off x="7085" y="-55"/>
                            <a:ext cx="705" cy="360"/>
                          </a:xfrm>
                          <a:custGeom>
                            <a:avLst/>
                            <a:gdLst>
                              <a:gd name="T0" fmla="+- 0 7085 7085"/>
                              <a:gd name="T1" fmla="*/ T0 w 705"/>
                              <a:gd name="T2" fmla="+- 0 -55 -55"/>
                              <a:gd name="T3" fmla="*/ -55 h 360"/>
                              <a:gd name="T4" fmla="+- 0 7790 7085"/>
                              <a:gd name="T5" fmla="*/ T4 w 705"/>
                              <a:gd name="T6" fmla="+- 0 -55 -55"/>
                              <a:gd name="T7" fmla="*/ -55 h 360"/>
                              <a:gd name="T8" fmla="+- 0 7790 7085"/>
                              <a:gd name="T9" fmla="*/ T8 w 705"/>
                              <a:gd name="T10" fmla="+- 0 305 -55"/>
                              <a:gd name="T11" fmla="*/ 305 h 360"/>
                              <a:gd name="T12" fmla="+- 0 7085 7085"/>
                              <a:gd name="T13" fmla="*/ T12 w 705"/>
                              <a:gd name="T14" fmla="+- 0 305 -55"/>
                              <a:gd name="T15" fmla="*/ 305 h 360"/>
                              <a:gd name="T16" fmla="+- 0 7085 7085"/>
                              <a:gd name="T17" fmla="*/ T16 w 705"/>
                              <a:gd name="T18" fmla="+- 0 -55 -55"/>
                              <a:gd name="T19" fmla="*/ -5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05" h="360">
                                <a:moveTo>
                                  <a:pt x="0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5895DB" id="Group 2" o:spid="_x0000_s1026" style="position:absolute;margin-left:354.25pt;margin-top:-2.75pt;width:35.25pt;height:18pt;z-index:-251657216;mso-position-horizontal-relative:page" coordorigin="7085,-55" coordsize="70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">
                <v:shape id="Freeform 3" o:spid="_x0000_s1027" style="position:absolute;left:7085;top:-55;width:705;height:360;visibility:visible;mso-wrap-style:square;v-text-anchor:top" coordsize="705,3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" path="m,l705,r,360l,360,,xe" filled="f">
                  <v:path arrowok="t" o:connecttype="custom" o:connectlocs="0,-55;705,-55;705,305;0,305;0,-55" o:connectangles="0,0,0,0,0"/>
                </v:shape>
                <w10:wrap anchorx="page"/>
              </v:group>
            </w:pict>
          </mc:Fallback>
        </mc:AlternateContent>
      </w:r>
      <w:r w:rsidR="006D0052">
        <w:rPr>
          <w:rFonts w:ascii="Calibri" w:eastAsia="Calibri" w:hAnsi="Calibri" w:cs="Calibri"/>
          <w:b/>
          <w:sz w:val="22"/>
          <w:szCs w:val="22"/>
        </w:rPr>
        <w:t>Ethical Approval obtaine</w:t>
      </w:r>
      <w:r w:rsidR="006D0052"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 w:rsidR="006D0052">
        <w:rPr>
          <w:rFonts w:ascii="Calibri" w:eastAsia="Calibri" w:hAnsi="Calibri" w:cs="Calibri"/>
          <w:b/>
          <w:sz w:val="22"/>
          <w:szCs w:val="22"/>
        </w:rPr>
        <w:t xml:space="preserve">*:   </w:t>
      </w:r>
      <w:r w:rsidR="006D0052">
        <w:rPr>
          <w:rFonts w:ascii="Calibri" w:eastAsia="Calibri" w:hAnsi="Calibri" w:cs="Calibri"/>
          <w:b/>
          <w:spacing w:val="50"/>
          <w:sz w:val="22"/>
          <w:szCs w:val="22"/>
        </w:rPr>
        <w:t xml:space="preserve"> </w:t>
      </w:r>
      <w:r w:rsidR="006D0052">
        <w:rPr>
          <w:rFonts w:ascii="Calibri" w:eastAsia="Calibri" w:hAnsi="Calibri" w:cs="Calibri"/>
          <w:b/>
          <w:spacing w:val="-1"/>
          <w:sz w:val="22"/>
          <w:szCs w:val="22"/>
        </w:rPr>
        <w:t>Y</w:t>
      </w:r>
      <w:r w:rsidR="006D0052">
        <w:rPr>
          <w:rFonts w:ascii="Calibri" w:eastAsia="Calibri" w:hAnsi="Calibri" w:cs="Calibri"/>
          <w:b/>
          <w:sz w:val="22"/>
          <w:szCs w:val="22"/>
        </w:rPr>
        <w:t xml:space="preserve">es                                      </w:t>
      </w:r>
      <w:r w:rsidR="006D0052"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 w:rsidR="006D0052">
        <w:rPr>
          <w:rFonts w:ascii="Calibri" w:eastAsia="Calibri" w:hAnsi="Calibri" w:cs="Calibri"/>
          <w:b/>
          <w:spacing w:val="-1"/>
          <w:sz w:val="22"/>
          <w:szCs w:val="22"/>
        </w:rPr>
        <w:t>No</w:t>
      </w:r>
    </w:p>
    <w:p w14:paraId="6F4C029B" w14:textId="77777777" w:rsidR="008E5877" w:rsidRDefault="008E5877">
      <w:pPr>
        <w:spacing w:before="8" w:line="160" w:lineRule="exact"/>
        <w:rPr>
          <w:sz w:val="17"/>
          <w:szCs w:val="17"/>
        </w:rPr>
      </w:pPr>
    </w:p>
    <w:p w14:paraId="520CD783" w14:textId="77777777" w:rsidR="008E5877" w:rsidRDefault="006D0052">
      <w:pPr>
        <w:ind w:left="110" w:right="569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*Please attach evidence for ethical approval.</w:t>
      </w:r>
    </w:p>
    <w:p w14:paraId="51B4A94F" w14:textId="77777777" w:rsidR="008E5877" w:rsidRDefault="008E5877">
      <w:pPr>
        <w:spacing w:before="7" w:line="120" w:lineRule="exact"/>
        <w:rPr>
          <w:sz w:val="12"/>
          <w:szCs w:val="12"/>
        </w:rPr>
      </w:pPr>
    </w:p>
    <w:p w14:paraId="1AD02B0C" w14:textId="77777777" w:rsidR="008E5877" w:rsidRDefault="008E5877">
      <w:pPr>
        <w:spacing w:line="200" w:lineRule="exact"/>
      </w:pPr>
    </w:p>
    <w:p w14:paraId="3F101BB0" w14:textId="77777777" w:rsidR="008E5877" w:rsidRDefault="006D0052">
      <w:pPr>
        <w:spacing w:line="280" w:lineRule="exact"/>
        <w:ind w:left="110" w:right="761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Date: </w:t>
      </w:r>
      <w:r>
        <w:rPr>
          <w:rFonts w:ascii="Calibri" w:eastAsia="Calibri" w:hAnsi="Calibri" w:cs="Calibri"/>
          <w:b/>
          <w:sz w:val="24"/>
          <w:szCs w:val="24"/>
        </w:rPr>
        <w:t>………………………</w:t>
      </w:r>
    </w:p>
    <w:p w14:paraId="585D617D" w14:textId="77777777" w:rsidR="008E5877" w:rsidRDefault="008E5877">
      <w:pPr>
        <w:spacing w:before="11" w:line="240" w:lineRule="exact"/>
        <w:rPr>
          <w:sz w:val="24"/>
          <w:szCs w:val="24"/>
        </w:rPr>
      </w:pPr>
    </w:p>
    <w:p w14:paraId="1171DD44" w14:textId="61E75183" w:rsidR="008E5877" w:rsidRDefault="006D0052">
      <w:pPr>
        <w:spacing w:before="37"/>
        <w:ind w:left="1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color w:val="A6A5A5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="Calibri" w:eastAsia="Calibri" w:hAnsi="Calibri" w:cs="Calibri"/>
          <w:i/>
          <w:color w:val="A6A5A5"/>
          <w:spacing w:val="1"/>
          <w:sz w:val="22"/>
          <w:szCs w:val="22"/>
        </w:rPr>
        <w:t xml:space="preserve"> </w:t>
      </w:r>
    </w:p>
    <w:sectPr w:rsidR="008E5877">
      <w:headerReference w:type="default" r:id="rId7"/>
      <w:footerReference w:type="even" r:id="rId8"/>
      <w:footerReference w:type="default" r:id="rId9"/>
      <w:type w:val="continuous"/>
      <w:pgSz w:w="12240" w:h="15840"/>
      <w:pgMar w:top="1400" w:right="10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EE968" w14:textId="77777777" w:rsidR="00154678" w:rsidRDefault="00154678" w:rsidP="006D4B0E">
      <w:r>
        <w:separator/>
      </w:r>
    </w:p>
  </w:endnote>
  <w:endnote w:type="continuationSeparator" w:id="0">
    <w:p w14:paraId="1CE73419" w14:textId="77777777" w:rsidR="00154678" w:rsidRDefault="00154678" w:rsidP="006D4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mini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30082611"/>
      <w:docPartObj>
        <w:docPartGallery w:val="Page Numbers (Bottom of Page)"/>
        <w:docPartUnique/>
      </w:docPartObj>
    </w:sdtPr>
    <w:sdtContent>
      <w:p w14:paraId="2AACAC40" w14:textId="1655EAFF" w:rsidR="006D4B0E" w:rsidRDefault="006D4B0E" w:rsidP="005F429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E33D423" w14:textId="77777777" w:rsidR="006D4B0E" w:rsidRDefault="006D4B0E" w:rsidP="006D4B0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963578975"/>
      <w:docPartObj>
        <w:docPartGallery w:val="Page Numbers (Bottom of Page)"/>
        <w:docPartUnique/>
      </w:docPartObj>
    </w:sdtPr>
    <w:sdtContent>
      <w:p w14:paraId="07D743A1" w14:textId="1C27D19C" w:rsidR="006D4B0E" w:rsidRDefault="006D4B0E" w:rsidP="005F429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B56ED43" w14:textId="77777777" w:rsidR="006D4B0E" w:rsidRDefault="006D4B0E" w:rsidP="006D4B0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B2625" w14:textId="77777777" w:rsidR="00154678" w:rsidRDefault="00154678" w:rsidP="006D4B0E">
      <w:r>
        <w:separator/>
      </w:r>
    </w:p>
  </w:footnote>
  <w:footnote w:type="continuationSeparator" w:id="0">
    <w:p w14:paraId="0883F014" w14:textId="77777777" w:rsidR="00154678" w:rsidRDefault="00154678" w:rsidP="006D4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84FD0" w14:textId="77777777" w:rsidR="006D4B0E" w:rsidRDefault="006D4B0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CAA080" wp14:editId="737C225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25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FFBD2C1" w14:textId="21B6894A" w:rsidR="006D4B0E" w:rsidRPr="006D4B0E" w:rsidRDefault="006D4B0E" w:rsidP="006D4B0E">
                          <w:pPr>
                            <w:pStyle w:val="NoSpacing"/>
                            <w:jc w:val="center"/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  <w:lang w:val="en-GB"/>
                            </w:rPr>
                          </w:pP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  <w:lang w:val="en-GB"/>
                            </w:rPr>
                            <w:t>FMAS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CAA080" id="Rectangle 25" o:spid="_x0000_s1026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" fillcolor="#1f497d [3215]" stroked="f" strokeweight="2pt">
              <v:textbox inset=",0,,0">
                <w:txbxContent>
                  <w:p w14:paraId="6FFBD2C1" w14:textId="21B6894A" w:rsidR="006D4B0E" w:rsidRPr="006D4B0E" w:rsidRDefault="006D4B0E" w:rsidP="006D4B0E">
                    <w:pPr>
                      <w:pStyle w:val="NoSpacing"/>
                      <w:jc w:val="center"/>
                      <w:rPr>
                        <w:b/>
                        <w:caps/>
                        <w:spacing w:val="20"/>
                        <w:sz w:val="28"/>
                        <w:szCs w:val="28"/>
                        <w:lang w:val="en-GB"/>
                      </w:rPr>
                    </w:pPr>
                    <w:r>
                      <w:rPr>
                        <w:b/>
                        <w:caps/>
                        <w:spacing w:val="20"/>
                        <w:sz w:val="28"/>
                        <w:szCs w:val="28"/>
                        <w:lang w:val="en-GB"/>
                      </w:rPr>
                      <w:t>FMAS 2025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41315E3E" w14:textId="77777777" w:rsidR="006D4B0E" w:rsidRDefault="006D4B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B80F23"/>
    <w:multiLevelType w:val="multilevel"/>
    <w:tmpl w:val="E0247DE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95468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77"/>
    <w:rsid w:val="00071F17"/>
    <w:rsid w:val="00111DA4"/>
    <w:rsid w:val="00154678"/>
    <w:rsid w:val="0019029E"/>
    <w:rsid w:val="002F6895"/>
    <w:rsid w:val="00336E33"/>
    <w:rsid w:val="006D0052"/>
    <w:rsid w:val="006D4B0E"/>
    <w:rsid w:val="008511FD"/>
    <w:rsid w:val="008E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63FDE"/>
  <w15:docId w15:val="{44ECB7BC-7F2E-4EBE-B4A9-CAEF858E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D4B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B0E"/>
  </w:style>
  <w:style w:type="paragraph" w:styleId="Footer">
    <w:name w:val="footer"/>
    <w:basedOn w:val="Normal"/>
    <w:link w:val="FooterChar"/>
    <w:uiPriority w:val="99"/>
    <w:unhideWhenUsed/>
    <w:rsid w:val="006D4B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B0E"/>
  </w:style>
  <w:style w:type="paragraph" w:styleId="NoSpacing">
    <w:name w:val="No Spacing"/>
    <w:uiPriority w:val="1"/>
    <w:qFormat/>
    <w:rsid w:val="006D4B0E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6D4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Harshani Jayawrardena Thabrew</cp:lastModifiedBy>
  <cp:revision>4</cp:revision>
  <dcterms:created xsi:type="dcterms:W3CDTF">2024-10-15T07:45:00Z</dcterms:created>
  <dcterms:modified xsi:type="dcterms:W3CDTF">2024-10-25T07:49:00Z</dcterms:modified>
</cp:coreProperties>
</file>